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5A7D" w14:textId="78CA4592" w:rsidR="0089213D" w:rsidRPr="00E14175" w:rsidRDefault="003223BC" w:rsidP="003B1D3C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 w:val="28"/>
          <w:szCs w:val="28"/>
        </w:rPr>
      </w:pPr>
      <w:r w:rsidRPr="00E14175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E14175">
        <w:rPr>
          <w:rFonts w:asciiTheme="minorHAnsi" w:hAnsiTheme="minorHAnsi" w:cs="Calibri"/>
          <w:b/>
          <w:sz w:val="28"/>
          <w:szCs w:val="28"/>
        </w:rPr>
        <w:t xml:space="preserve"> </w:t>
      </w:r>
      <w:r w:rsidR="00F40649">
        <w:rPr>
          <w:rFonts w:asciiTheme="minorHAnsi" w:hAnsiTheme="minorHAnsi" w:cs="Calibri"/>
          <w:b/>
          <w:sz w:val="28"/>
          <w:szCs w:val="28"/>
        </w:rPr>
        <w:t>5</w:t>
      </w:r>
      <w:r w:rsidR="00ED76FA" w:rsidRPr="00E14175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="00680883" w:rsidRPr="00E14175">
        <w:rPr>
          <w:rFonts w:asciiTheme="minorHAnsi" w:hAnsiTheme="minorHAnsi" w:cs="Calibri"/>
          <w:b/>
          <w:sz w:val="28"/>
          <w:szCs w:val="28"/>
        </w:rPr>
        <w:t xml:space="preserve"> 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72C3347D" w14:textId="41501A93" w:rsidR="00983132" w:rsidRDefault="00983132" w:rsidP="00983132">
      <w:pPr>
        <w:spacing w:after="0" w:line="240" w:lineRule="auto"/>
        <w:rPr>
          <w:rFonts w:asciiTheme="minorHAnsi" w:hAnsiTheme="minorHAnsi" w:cs="Tahoma"/>
          <w:b/>
        </w:rPr>
      </w:pPr>
    </w:p>
    <w:p w14:paraId="3918436F" w14:textId="7DDA8A7A" w:rsidR="00473283" w:rsidRPr="00473283" w:rsidRDefault="00F40649" w:rsidP="00473283">
      <w:pPr>
        <w:spacing w:after="0" w:line="240" w:lineRule="auto"/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Hodnotící kritéria</w:t>
      </w:r>
    </w:p>
    <w:p w14:paraId="0C9B67A1" w14:textId="77777777" w:rsidR="00473283" w:rsidRPr="00473283" w:rsidRDefault="00473283" w:rsidP="00473283">
      <w:pPr>
        <w:spacing w:after="0" w:line="240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983132" w:rsidRPr="007B7199" w14:paraId="13C7D44A" w14:textId="77777777" w:rsidTr="00473283">
        <w:tc>
          <w:tcPr>
            <w:tcW w:w="3397" w:type="dxa"/>
            <w:shd w:val="clear" w:color="auto" w:fill="F2F2F2"/>
            <w:vAlign w:val="center"/>
          </w:tcPr>
          <w:p w14:paraId="45C18EFA" w14:textId="2302A738" w:rsidR="00983132" w:rsidRPr="007B7199" w:rsidRDefault="00F01D60" w:rsidP="00F01D60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 xml:space="preserve">Identifikace </w:t>
            </w:r>
            <w:r w:rsidR="00983132" w:rsidRPr="007B7199">
              <w:rPr>
                <w:rFonts w:asciiTheme="minorHAnsi" w:hAnsiTheme="minorHAnsi" w:cs="Calibri"/>
                <w:b/>
              </w:rPr>
              <w:t>veřejné zakázky</w:t>
            </w:r>
            <w:r w:rsidR="00983132" w:rsidRPr="007B719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6" w:type="dxa"/>
          </w:tcPr>
          <w:p w14:paraId="2D96F87E" w14:textId="22198F00" w:rsidR="00983132" w:rsidRPr="00F40649" w:rsidRDefault="00F40649" w:rsidP="001A0226">
            <w:pPr>
              <w:pStyle w:val="Default0"/>
              <w:rPr>
                <w:rFonts w:asciiTheme="minorHAnsi" w:hAnsiTheme="minorHAnsi"/>
                <w:b/>
                <w:bCs/>
              </w:rPr>
            </w:pPr>
            <w:r w:rsidRPr="00F40649">
              <w:rPr>
                <w:b/>
                <w:bCs/>
              </w:rPr>
              <w:t>NPK, a.s., Zpracování průkazů energetické náročnosti budov (PENB)</w:t>
            </w:r>
          </w:p>
        </w:tc>
      </w:tr>
      <w:tr w:rsidR="00983132" w:rsidRPr="007B7199" w14:paraId="05C69040" w14:textId="77777777" w:rsidTr="00473283">
        <w:trPr>
          <w:trHeight w:val="20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759239F6" w14:textId="0EC9CE6F" w:rsidR="00983132" w:rsidRPr="007B7199" w:rsidRDefault="00983132" w:rsidP="0098313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  <w:b/>
              </w:rPr>
              <w:t>Identifikační údaje dodavatele:</w:t>
            </w:r>
          </w:p>
        </w:tc>
      </w:tr>
      <w:tr w:rsidR="00983132" w:rsidRPr="007B7199" w:rsidDel="001A748D" w14:paraId="55A8722A" w14:textId="77777777" w:rsidTr="00473283">
        <w:trPr>
          <w:trHeight w:val="2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2D98A0B9" w14:textId="77777777" w:rsidR="00983132" w:rsidRPr="007B7199" w:rsidDel="00FC316F" w:rsidRDefault="00983132" w:rsidP="0098313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6096" w:type="dxa"/>
            <w:vAlign w:val="center"/>
          </w:tcPr>
          <w:p w14:paraId="535A98E5" w14:textId="77777777" w:rsidR="00983132" w:rsidRPr="007B7199" w:rsidDel="001A748D" w:rsidRDefault="00983132" w:rsidP="009831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983132" w:rsidRPr="007B7199" w:rsidDel="001A748D" w14:paraId="27CFA703" w14:textId="77777777" w:rsidTr="00473283">
        <w:trPr>
          <w:trHeight w:val="2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2E8F50EB" w14:textId="101E5C78" w:rsidR="00983132" w:rsidRPr="007B7199" w:rsidDel="00FC316F" w:rsidRDefault="00983132" w:rsidP="00054CD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Sídlo:</w:t>
            </w:r>
          </w:p>
        </w:tc>
        <w:tc>
          <w:tcPr>
            <w:tcW w:w="6096" w:type="dxa"/>
            <w:vAlign w:val="center"/>
          </w:tcPr>
          <w:p w14:paraId="4B200E41" w14:textId="77777777" w:rsidR="00983132" w:rsidRPr="007B7199" w:rsidDel="001A748D" w:rsidRDefault="00983132" w:rsidP="009831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983132" w:rsidRPr="007B7199" w:rsidDel="001A748D" w14:paraId="27B74D6E" w14:textId="77777777" w:rsidTr="00473283">
        <w:trPr>
          <w:trHeight w:val="2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6446D7EF" w14:textId="08AC1C21" w:rsidR="00983132" w:rsidRPr="007B7199" w:rsidDel="00FC316F" w:rsidRDefault="00983132" w:rsidP="0098313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IČ</w:t>
            </w:r>
            <w:r w:rsidR="00447057">
              <w:rPr>
                <w:rFonts w:asciiTheme="minorHAnsi" w:hAnsiTheme="minorHAnsi" w:cs="Calibri"/>
              </w:rPr>
              <w:t>O</w:t>
            </w:r>
            <w:r w:rsidRPr="007B719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6" w:type="dxa"/>
            <w:vAlign w:val="center"/>
          </w:tcPr>
          <w:p w14:paraId="0CD6CE5C" w14:textId="77777777" w:rsidR="00983132" w:rsidRPr="007B7199" w:rsidDel="001A748D" w:rsidRDefault="00983132" w:rsidP="009831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</w:tbl>
    <w:p w14:paraId="15DC1770" w14:textId="77777777" w:rsidR="00F033FC" w:rsidRDefault="00F033FC" w:rsidP="00F033FC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75BF643" w14:textId="77777777" w:rsidR="00CD597A" w:rsidRPr="00EF53B3" w:rsidRDefault="00CD597A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8"/>
        </w:rPr>
      </w:pPr>
    </w:p>
    <w:p w14:paraId="58CBDE8D" w14:textId="77777777" w:rsidR="00DE0A7E" w:rsidRDefault="00DE0A7E" w:rsidP="00F703CD">
      <w:pPr>
        <w:spacing w:after="0" w:line="240" w:lineRule="auto"/>
        <w:jc w:val="both"/>
        <w:rPr>
          <w:rFonts w:cs="Calibri"/>
          <w:b/>
          <w:bCs/>
        </w:rPr>
      </w:pPr>
    </w:p>
    <w:p w14:paraId="2025AE2D" w14:textId="224F56A9" w:rsidR="00DE0A7E" w:rsidRPr="00F40649" w:rsidRDefault="00EE213F" w:rsidP="00F703CD">
      <w:pPr>
        <w:spacing w:after="0" w:line="240" w:lineRule="auto"/>
        <w:jc w:val="both"/>
        <w:rPr>
          <w:rFonts w:cs="Calibri"/>
          <w:b/>
          <w:bCs/>
          <w:color w:val="333333"/>
          <w:sz w:val="24"/>
          <w:u w:val="single"/>
          <w:shd w:val="clear" w:color="auto" w:fill="FFFFFF"/>
        </w:rPr>
      </w:pPr>
      <w:r w:rsidRPr="00F40649">
        <w:rPr>
          <w:rFonts w:cs="Calibri"/>
          <w:b/>
          <w:bCs/>
          <w:color w:val="333333"/>
          <w:sz w:val="24"/>
          <w:u w:val="single"/>
          <w:shd w:val="clear" w:color="auto" w:fill="FFFFFF"/>
        </w:rPr>
        <w:t xml:space="preserve">1. Hodnotící kritérium: Nabídková cena v Kč </w:t>
      </w:r>
      <w:r w:rsidR="00B04830">
        <w:rPr>
          <w:rFonts w:cs="Calibri"/>
          <w:b/>
          <w:bCs/>
          <w:color w:val="333333"/>
          <w:sz w:val="24"/>
          <w:u w:val="single"/>
          <w:shd w:val="clear" w:color="auto" w:fill="FFFFFF"/>
        </w:rPr>
        <w:t>bez</w:t>
      </w:r>
      <w:r w:rsidRPr="00F40649">
        <w:rPr>
          <w:rFonts w:cs="Calibri"/>
          <w:b/>
          <w:bCs/>
          <w:color w:val="333333"/>
          <w:sz w:val="24"/>
          <w:u w:val="single"/>
          <w:shd w:val="clear" w:color="auto" w:fill="FFFFFF"/>
        </w:rPr>
        <w:t xml:space="preserve"> DPH</w:t>
      </w:r>
      <w:r w:rsidR="00F40649">
        <w:rPr>
          <w:rFonts w:cs="Calibri"/>
          <w:b/>
          <w:bCs/>
          <w:color w:val="333333"/>
          <w:sz w:val="24"/>
          <w:u w:val="single"/>
          <w:shd w:val="clear" w:color="auto" w:fill="FFFFFF"/>
        </w:rPr>
        <w:t xml:space="preserve"> za realizaci veřejné zakázky</w:t>
      </w:r>
      <w:r w:rsidRPr="00F40649">
        <w:rPr>
          <w:rFonts w:cs="Calibri"/>
          <w:b/>
          <w:bCs/>
          <w:color w:val="333333"/>
          <w:sz w:val="24"/>
          <w:u w:val="single"/>
          <w:shd w:val="clear" w:color="auto" w:fill="FFFFFF"/>
        </w:rPr>
        <w:t>:</w:t>
      </w:r>
    </w:p>
    <w:p w14:paraId="37EB0FBB" w14:textId="77777777" w:rsidR="00DE0A7E" w:rsidRDefault="00DE0A7E" w:rsidP="00DE0A7E">
      <w:pPr>
        <w:shd w:val="clear" w:color="auto" w:fill="FFFFFF" w:themeFill="background1"/>
        <w:rPr>
          <w:rFonts w:asciiTheme="minorHAnsi" w:hAnsiTheme="minorHAnsi"/>
        </w:rPr>
      </w:pP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3544"/>
      </w:tblGrid>
      <w:tr w:rsidR="00BD79E6" w:rsidRPr="00224755" w14:paraId="2488B807" w14:textId="77777777" w:rsidTr="005F4299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AD4B4C" w14:textId="77777777" w:rsidR="00BD79E6" w:rsidRPr="00224755" w:rsidRDefault="00BD79E6" w:rsidP="005F429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Hodnotící kritérium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E7D46" w14:textId="6EA086D8" w:rsidR="00BD79E6" w:rsidRPr="00224755" w:rsidRDefault="00BD79E6" w:rsidP="005F429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Nabídková cena v </w:t>
            </w:r>
            <w:r w:rsidRPr="00224755">
              <w:rPr>
                <w:rFonts w:asciiTheme="minorHAnsi" w:hAnsiTheme="minorHAnsi"/>
                <w:b/>
              </w:rPr>
              <w:t xml:space="preserve">Kč </w:t>
            </w:r>
            <w:r>
              <w:rPr>
                <w:rFonts w:asciiTheme="minorHAnsi" w:hAnsiTheme="minorHAnsi"/>
                <w:b/>
              </w:rPr>
              <w:t>bez</w:t>
            </w:r>
            <w:r w:rsidRPr="00224755">
              <w:rPr>
                <w:rFonts w:asciiTheme="minorHAnsi" w:hAnsiTheme="minorHAnsi"/>
                <w:b/>
              </w:rPr>
              <w:t xml:space="preserve"> DPH</w:t>
            </w:r>
          </w:p>
        </w:tc>
      </w:tr>
      <w:tr w:rsidR="00BD79E6" w:rsidRPr="00224755" w14:paraId="2D236EA5" w14:textId="77777777" w:rsidTr="005F4299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C08B6F7" w14:textId="6B7D578D" w:rsidR="00BD79E6" w:rsidRPr="00224755" w:rsidRDefault="00BD79E6" w:rsidP="005F429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Nabídková cena v Kč </w:t>
            </w:r>
            <w:r w:rsidRPr="00B04830">
              <w:rPr>
                <w:rFonts w:asciiTheme="minorHAnsi" w:hAnsiTheme="minorHAnsi"/>
                <w:b/>
                <w:bCs/>
              </w:rPr>
              <w:t xml:space="preserve">bez DPH </w:t>
            </w:r>
            <w:r>
              <w:rPr>
                <w:rFonts w:asciiTheme="minorHAnsi" w:hAnsiTheme="minorHAnsi"/>
                <w:b/>
                <w:bCs/>
              </w:rPr>
              <w:t xml:space="preserve">za realizaci veřejné zakázky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55FF413" w14:textId="77777777" w:rsidR="00BD79E6" w:rsidRPr="00224755" w:rsidRDefault="00BD79E6" w:rsidP="005F429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1514FC">
              <w:rPr>
                <w:rFonts w:asciiTheme="minorHAnsi" w:hAnsiTheme="minorHAnsi"/>
                <w:color w:val="FF0000"/>
              </w:rPr>
              <w:t xml:space="preserve">(doplní </w:t>
            </w:r>
            <w:r>
              <w:rPr>
                <w:rFonts w:asciiTheme="minorHAnsi" w:hAnsiTheme="minorHAnsi"/>
                <w:color w:val="FF0000"/>
              </w:rPr>
              <w:t>dodavatel</w:t>
            </w:r>
            <w:r w:rsidRPr="001514FC">
              <w:rPr>
                <w:rFonts w:asciiTheme="minorHAnsi" w:hAnsiTheme="minorHAnsi"/>
                <w:color w:val="FF0000"/>
              </w:rPr>
              <w:t>)</w:t>
            </w:r>
          </w:p>
        </w:tc>
      </w:tr>
    </w:tbl>
    <w:p w14:paraId="588426A5" w14:textId="77777777" w:rsidR="00B464A8" w:rsidRDefault="00B464A8" w:rsidP="00DE0A7E">
      <w:pPr>
        <w:shd w:val="clear" w:color="auto" w:fill="FFFFFF" w:themeFill="background1"/>
        <w:rPr>
          <w:rFonts w:asciiTheme="minorHAnsi" w:hAnsiTheme="minorHAnsi"/>
        </w:rPr>
      </w:pPr>
    </w:p>
    <w:p w14:paraId="3D75C6BE" w14:textId="77777777" w:rsidR="00B04830" w:rsidRDefault="00B04830" w:rsidP="00DE0A7E">
      <w:pPr>
        <w:shd w:val="clear" w:color="auto" w:fill="FFFFFF" w:themeFill="background1"/>
        <w:rPr>
          <w:rFonts w:asciiTheme="minorHAnsi" w:hAnsiTheme="minorHAnsi"/>
        </w:rPr>
      </w:pPr>
    </w:p>
    <w:p w14:paraId="59117268" w14:textId="4BB952FB" w:rsidR="00AE5AE8" w:rsidRPr="00F40649" w:rsidRDefault="00EE213F" w:rsidP="00EE213F">
      <w:pPr>
        <w:spacing w:after="0" w:line="240" w:lineRule="auto"/>
        <w:jc w:val="both"/>
        <w:rPr>
          <w:rFonts w:cs="Calibr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F40649">
        <w:rPr>
          <w:rFonts w:cs="Calibri"/>
          <w:b/>
          <w:bCs/>
          <w:color w:val="333333"/>
          <w:sz w:val="24"/>
          <w:u w:val="single"/>
          <w:shd w:val="clear" w:color="auto" w:fill="FFFFFF"/>
        </w:rPr>
        <w:t xml:space="preserve">2. Hodnotící kritérium: </w:t>
      </w:r>
      <w:r w:rsidR="00F40649" w:rsidRPr="00F40649">
        <w:rPr>
          <w:rFonts w:cs="Calibri"/>
          <w:b/>
          <w:bCs/>
          <w:sz w:val="24"/>
          <w:szCs w:val="24"/>
          <w:u w:val="single"/>
        </w:rPr>
        <w:t>Zkušenosti dodavatele s vypracováním průkazů energetické náročnosti budov (PENB)</w:t>
      </w:r>
      <w:r w:rsidR="00273AF6" w:rsidRPr="00F40649">
        <w:rPr>
          <w:rFonts w:cs="Calibri"/>
          <w:b/>
          <w:bCs/>
          <w:sz w:val="24"/>
          <w:szCs w:val="24"/>
          <w:u w:val="single"/>
        </w:rPr>
        <w:t>:</w:t>
      </w:r>
      <w:r w:rsidR="000E02AB" w:rsidRPr="00F40649">
        <w:rPr>
          <w:rFonts w:cs="Calibri"/>
          <w:b/>
          <w:bCs/>
          <w:sz w:val="24"/>
          <w:szCs w:val="24"/>
          <w:u w:val="single"/>
        </w:rPr>
        <w:t xml:space="preserve"> </w:t>
      </w:r>
    </w:p>
    <w:p w14:paraId="3D207639" w14:textId="77777777" w:rsidR="00EE213F" w:rsidRPr="00EE213F" w:rsidRDefault="00EE213F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cs="Calibri"/>
          <w:bCs/>
          <w:sz w:val="24"/>
          <w:szCs w:val="24"/>
          <w:u w:val="single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829"/>
      </w:tblGrid>
      <w:tr w:rsidR="00F40649" w:rsidRPr="00224755" w14:paraId="625E0321" w14:textId="7DB56DC8" w:rsidTr="00E22B47">
        <w:trPr>
          <w:trHeight w:val="315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18738" w14:textId="0235CC90" w:rsidR="00F40649" w:rsidRDefault="00F40649" w:rsidP="0064448E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Hodnotící kritérium</w:t>
            </w:r>
          </w:p>
        </w:tc>
      </w:tr>
      <w:tr w:rsidR="00F40649" w:rsidRPr="00224755" w14:paraId="11255D01" w14:textId="50ED4908" w:rsidTr="00F40649">
        <w:trPr>
          <w:trHeight w:val="315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7A201" w14:textId="315759A0" w:rsidR="00F40649" w:rsidRP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4064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Zkušenosti dodavatele s vypracováním průkazů energetické náročnosti budov (PENB)</w:t>
            </w:r>
          </w:p>
        </w:tc>
      </w:tr>
      <w:tr w:rsidR="00F40649" w:rsidRPr="00224755" w14:paraId="6DB1C58B" w14:textId="77777777" w:rsidTr="00F40649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B298DCB" w14:textId="13699BD4" w:rsidR="00F40649" w:rsidRP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Název objednatele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6C1840" w14:textId="01E79D91" w:rsidR="00F40649" w:rsidRP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Cena zakázky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EB2066" w14:textId="2B997522" w:rsidR="00F40649" w:rsidRP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Termín plnění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319870" w14:textId="03361B65" w:rsidR="00F40649" w:rsidRP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Popis zakázky</w:t>
            </w:r>
          </w:p>
        </w:tc>
      </w:tr>
      <w:tr w:rsidR="00F40649" w:rsidRPr="00224755" w14:paraId="7DCCBEFE" w14:textId="77777777" w:rsidTr="00F40649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451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29F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3445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1FD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40649" w:rsidRPr="00224755" w14:paraId="74AD4A7D" w14:textId="77777777" w:rsidTr="00F40649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D48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D32C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E1A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399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40649" w:rsidRPr="00224755" w14:paraId="40171907" w14:textId="77777777" w:rsidTr="00F40649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9E1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7B5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2B8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020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40649" w:rsidRPr="00224755" w14:paraId="3221883C" w14:textId="77777777" w:rsidTr="00F40649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A5C7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719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41D3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A06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40649" w:rsidRPr="00224755" w14:paraId="4B63AB26" w14:textId="77777777" w:rsidTr="00F40649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9FE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974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8B5D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88E" w14:textId="77777777" w:rsidR="00F40649" w:rsidRDefault="00F40649" w:rsidP="00F4064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6CF49DD3" w14:textId="77777777" w:rsidR="000E02AB" w:rsidRDefault="000E02AB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6CE6D2DD" w14:textId="77777777" w:rsidR="001371D9" w:rsidRDefault="001371D9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CF45EE3" w14:textId="77777777" w:rsidR="0058532A" w:rsidRDefault="0058532A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2C9FE1C" w14:textId="77777777" w:rsidR="0064448E" w:rsidRDefault="0064448E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6E344B90" w14:textId="77777777" w:rsidR="001371D9" w:rsidRDefault="001371D9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37A227F" w14:textId="77777777" w:rsidR="0058532A" w:rsidRDefault="0058532A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5C28A89" w14:textId="77777777" w:rsidR="00111CFA" w:rsidRDefault="00111CFA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D08874A" w14:textId="6E113F9A" w:rsidR="008C598D" w:rsidRDefault="0064448E" w:rsidP="0064448E">
      <w:pPr>
        <w:widowControl w:val="0"/>
        <w:tabs>
          <w:tab w:val="left" w:pos="5387"/>
        </w:tabs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F53B3">
        <w:rPr>
          <w:rFonts w:asciiTheme="minorHAnsi" w:hAnsiTheme="minorHAnsi"/>
        </w:rPr>
        <w:t>………………………………………………</w:t>
      </w:r>
      <w:r>
        <w:rPr>
          <w:rFonts w:asciiTheme="minorHAnsi" w:hAnsiTheme="minorHAnsi"/>
        </w:rPr>
        <w:t>…………</w:t>
      </w:r>
    </w:p>
    <w:p w14:paraId="511118EB" w14:textId="23E51901" w:rsidR="0064448E" w:rsidRPr="00DA70D5" w:rsidRDefault="0064448E" w:rsidP="0064448E">
      <w:pPr>
        <w:widowControl w:val="0"/>
        <w:tabs>
          <w:tab w:val="left" w:pos="5387"/>
        </w:tabs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FFE5"/>
        </w:rPr>
      </w:pPr>
      <w:r>
        <w:rPr>
          <w:rFonts w:asciiTheme="minorHAnsi" w:hAnsiTheme="minorHAnsi"/>
        </w:rPr>
        <w:tab/>
      </w:r>
      <w:r>
        <w:rPr>
          <w:i/>
          <w:lang w:eastAsia="x-none"/>
        </w:rPr>
        <w:t>P</w:t>
      </w:r>
      <w:r>
        <w:rPr>
          <w:i/>
          <w:lang w:val="x-none" w:eastAsia="x-none"/>
        </w:rPr>
        <w:t>odpis osoby oprávněn</w:t>
      </w:r>
      <w:r>
        <w:rPr>
          <w:i/>
          <w:lang w:eastAsia="x-none"/>
        </w:rPr>
        <w:t>é</w:t>
      </w:r>
      <w:r>
        <w:rPr>
          <w:i/>
          <w:lang w:val="x-none" w:eastAsia="x-none"/>
        </w:rPr>
        <w:t xml:space="preserve"> jednat za </w:t>
      </w:r>
      <w:r>
        <w:rPr>
          <w:i/>
          <w:lang w:eastAsia="x-none"/>
        </w:rPr>
        <w:t>účastníka</w:t>
      </w:r>
    </w:p>
    <w:sectPr w:rsidR="0064448E" w:rsidRPr="00DA70D5" w:rsidSect="00473283">
      <w:headerReference w:type="default" r:id="rId8"/>
      <w:footerReference w:type="default" r:id="rId9"/>
      <w:pgSz w:w="11906" w:h="16838" w:code="9"/>
      <w:pgMar w:top="1418" w:right="1134" w:bottom="1134" w:left="1134" w:header="425" w:footer="29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">
    <w:altName w:val="Century Gothic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4A8">
          <w:rPr>
            <w:noProof/>
          </w:rPr>
          <w:t>- 1 -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15C84F9B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33354447">
    <w:abstractNumId w:val="33"/>
  </w:num>
  <w:num w:numId="2" w16cid:durableId="865099882">
    <w:abstractNumId w:val="85"/>
  </w:num>
  <w:num w:numId="3" w16cid:durableId="2005476346">
    <w:abstractNumId w:val="118"/>
  </w:num>
  <w:num w:numId="4" w16cid:durableId="340158572">
    <w:abstractNumId w:val="12"/>
  </w:num>
  <w:num w:numId="5" w16cid:durableId="1259563902">
    <w:abstractNumId w:val="30"/>
  </w:num>
  <w:num w:numId="6" w16cid:durableId="813987893">
    <w:abstractNumId w:val="23"/>
  </w:num>
  <w:num w:numId="7" w16cid:durableId="1589772471">
    <w:abstractNumId w:val="110"/>
  </w:num>
  <w:num w:numId="8" w16cid:durableId="250313648">
    <w:abstractNumId w:val="123"/>
  </w:num>
  <w:num w:numId="9" w16cid:durableId="1159466972">
    <w:abstractNumId w:val="38"/>
  </w:num>
  <w:num w:numId="10" w16cid:durableId="1149906856">
    <w:abstractNumId w:val="94"/>
  </w:num>
  <w:num w:numId="11" w16cid:durableId="1977759551">
    <w:abstractNumId w:val="113"/>
  </w:num>
  <w:num w:numId="12" w16cid:durableId="633872767">
    <w:abstractNumId w:val="52"/>
  </w:num>
  <w:num w:numId="13" w16cid:durableId="1299990873">
    <w:abstractNumId w:val="134"/>
  </w:num>
  <w:num w:numId="14" w16cid:durableId="1026057206">
    <w:abstractNumId w:val="21"/>
  </w:num>
  <w:num w:numId="15" w16cid:durableId="1225799685">
    <w:abstractNumId w:val="104"/>
  </w:num>
  <w:num w:numId="16" w16cid:durableId="899749616">
    <w:abstractNumId w:val="111"/>
  </w:num>
  <w:num w:numId="17" w16cid:durableId="1124932257">
    <w:abstractNumId w:val="54"/>
  </w:num>
  <w:num w:numId="18" w16cid:durableId="78644894">
    <w:abstractNumId w:val="90"/>
  </w:num>
  <w:num w:numId="19" w16cid:durableId="1848980477">
    <w:abstractNumId w:val="114"/>
  </w:num>
  <w:num w:numId="20" w16cid:durableId="736123443">
    <w:abstractNumId w:val="34"/>
  </w:num>
  <w:num w:numId="21" w16cid:durableId="1881699192">
    <w:abstractNumId w:val="45"/>
  </w:num>
  <w:num w:numId="22" w16cid:durableId="5208155">
    <w:abstractNumId w:val="112"/>
  </w:num>
  <w:num w:numId="23" w16cid:durableId="1668434343">
    <w:abstractNumId w:val="47"/>
  </w:num>
  <w:num w:numId="24" w16cid:durableId="685252718">
    <w:abstractNumId w:val="64"/>
  </w:num>
  <w:num w:numId="25" w16cid:durableId="2143302866">
    <w:abstractNumId w:val="108"/>
  </w:num>
  <w:num w:numId="26" w16cid:durableId="297149342">
    <w:abstractNumId w:val="31"/>
  </w:num>
  <w:num w:numId="27" w16cid:durableId="188566842">
    <w:abstractNumId w:val="25"/>
  </w:num>
  <w:num w:numId="28" w16cid:durableId="2009012997">
    <w:abstractNumId w:val="20"/>
  </w:num>
  <w:num w:numId="29" w16cid:durableId="841822879">
    <w:abstractNumId w:val="87"/>
  </w:num>
  <w:num w:numId="30" w16cid:durableId="420183956">
    <w:abstractNumId w:val="127"/>
  </w:num>
  <w:num w:numId="31" w16cid:durableId="47068643">
    <w:abstractNumId w:val="91"/>
  </w:num>
  <w:num w:numId="32" w16cid:durableId="130100344">
    <w:abstractNumId w:val="22"/>
  </w:num>
  <w:num w:numId="33" w16cid:durableId="887499076">
    <w:abstractNumId w:val="68"/>
  </w:num>
  <w:num w:numId="34" w16cid:durableId="1180239601">
    <w:abstractNumId w:val="79"/>
  </w:num>
  <w:num w:numId="35" w16cid:durableId="1423838703">
    <w:abstractNumId w:val="75"/>
  </w:num>
  <w:num w:numId="36" w16cid:durableId="712734981">
    <w:abstractNumId w:val="80"/>
  </w:num>
  <w:num w:numId="37" w16cid:durableId="93443669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1474044">
    <w:abstractNumId w:val="62"/>
  </w:num>
  <w:num w:numId="39" w16cid:durableId="714043471">
    <w:abstractNumId w:val="129"/>
  </w:num>
  <w:num w:numId="40" w16cid:durableId="224951624">
    <w:abstractNumId w:val="36"/>
  </w:num>
  <w:num w:numId="41" w16cid:durableId="1021780671">
    <w:abstractNumId w:val="42"/>
  </w:num>
  <w:num w:numId="42" w16cid:durableId="514920651">
    <w:abstractNumId w:val="119"/>
  </w:num>
  <w:num w:numId="43" w16cid:durableId="470904383">
    <w:abstractNumId w:val="67"/>
  </w:num>
  <w:num w:numId="44" w16cid:durableId="1635522375">
    <w:abstractNumId w:val="11"/>
  </w:num>
  <w:num w:numId="45" w16cid:durableId="1081946049">
    <w:abstractNumId w:val="69"/>
  </w:num>
  <w:num w:numId="46" w16cid:durableId="1211115637">
    <w:abstractNumId w:val="117"/>
  </w:num>
  <w:num w:numId="47" w16cid:durableId="52243157">
    <w:abstractNumId w:val="35"/>
  </w:num>
  <w:num w:numId="48" w16cid:durableId="1368065842">
    <w:abstractNumId w:val="61"/>
  </w:num>
  <w:num w:numId="49" w16cid:durableId="976566037">
    <w:abstractNumId w:val="39"/>
  </w:num>
  <w:num w:numId="50" w16cid:durableId="1424106564">
    <w:abstractNumId w:val="14"/>
  </w:num>
  <w:num w:numId="51" w16cid:durableId="211590138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42194413">
    <w:abstractNumId w:val="89"/>
  </w:num>
  <w:num w:numId="53" w16cid:durableId="2026588266">
    <w:abstractNumId w:val="124"/>
  </w:num>
  <w:num w:numId="54" w16cid:durableId="1368945219">
    <w:abstractNumId w:val="120"/>
  </w:num>
  <w:num w:numId="55" w16cid:durableId="1335961379">
    <w:abstractNumId w:val="128"/>
  </w:num>
  <w:num w:numId="56" w16cid:durableId="1492061005">
    <w:abstractNumId w:val="72"/>
  </w:num>
  <w:num w:numId="57" w16cid:durableId="1207452209">
    <w:abstractNumId w:val="92"/>
  </w:num>
  <w:num w:numId="58" w16cid:durableId="390616241">
    <w:abstractNumId w:val="78"/>
  </w:num>
  <w:num w:numId="59" w16cid:durableId="588076419">
    <w:abstractNumId w:val="37"/>
  </w:num>
  <w:num w:numId="60" w16cid:durableId="1239438203">
    <w:abstractNumId w:val="86"/>
  </w:num>
  <w:num w:numId="61" w16cid:durableId="2111971565">
    <w:abstractNumId w:val="103"/>
  </w:num>
  <w:num w:numId="62" w16cid:durableId="1919630690">
    <w:abstractNumId w:val="8"/>
  </w:num>
  <w:num w:numId="63" w16cid:durableId="129564808">
    <w:abstractNumId w:val="84"/>
  </w:num>
  <w:num w:numId="64" w16cid:durableId="1928535120">
    <w:abstractNumId w:val="82"/>
  </w:num>
  <w:num w:numId="65" w16cid:durableId="799302814">
    <w:abstractNumId w:val="93"/>
  </w:num>
  <w:num w:numId="66" w16cid:durableId="324893544">
    <w:abstractNumId w:val="131"/>
  </w:num>
  <w:num w:numId="67" w16cid:durableId="492140880">
    <w:abstractNumId w:val="66"/>
  </w:num>
  <w:num w:numId="68" w16cid:durableId="1825050665">
    <w:abstractNumId w:val="136"/>
  </w:num>
  <w:num w:numId="69" w16cid:durableId="1193616230">
    <w:abstractNumId w:val="60"/>
  </w:num>
  <w:num w:numId="70" w16cid:durableId="2016766514">
    <w:abstractNumId w:val="121"/>
  </w:num>
  <w:num w:numId="71" w16cid:durableId="2123113636">
    <w:abstractNumId w:val="97"/>
  </w:num>
  <w:num w:numId="72" w16cid:durableId="915017466">
    <w:abstractNumId w:val="51"/>
  </w:num>
  <w:num w:numId="73" w16cid:durableId="187525359">
    <w:abstractNumId w:val="125"/>
  </w:num>
  <w:num w:numId="74" w16cid:durableId="368343306">
    <w:abstractNumId w:val="115"/>
  </w:num>
  <w:num w:numId="75" w16cid:durableId="1703631566">
    <w:abstractNumId w:val="88"/>
  </w:num>
  <w:num w:numId="76" w16cid:durableId="482046070">
    <w:abstractNumId w:val="5"/>
  </w:num>
  <w:num w:numId="77" w16cid:durableId="650447402">
    <w:abstractNumId w:val="41"/>
  </w:num>
  <w:num w:numId="78" w16cid:durableId="1780684336">
    <w:abstractNumId w:val="46"/>
  </w:num>
  <w:num w:numId="79" w16cid:durableId="2107770260">
    <w:abstractNumId w:val="56"/>
  </w:num>
  <w:num w:numId="80" w16cid:durableId="115300672">
    <w:abstractNumId w:val="7"/>
  </w:num>
  <w:num w:numId="81" w16cid:durableId="1601765921">
    <w:abstractNumId w:val="132"/>
  </w:num>
  <w:num w:numId="82" w16cid:durableId="1066562981">
    <w:abstractNumId w:val="53"/>
  </w:num>
  <w:num w:numId="83" w16cid:durableId="317732257">
    <w:abstractNumId w:val="32"/>
  </w:num>
  <w:num w:numId="84" w16cid:durableId="1575704957">
    <w:abstractNumId w:val="126"/>
  </w:num>
  <w:num w:numId="85" w16cid:durableId="1561284159">
    <w:abstractNumId w:val="98"/>
  </w:num>
  <w:num w:numId="86" w16cid:durableId="1453939352">
    <w:abstractNumId w:val="26"/>
  </w:num>
  <w:num w:numId="87" w16cid:durableId="823619741">
    <w:abstractNumId w:val="100"/>
  </w:num>
  <w:num w:numId="88" w16cid:durableId="622999355">
    <w:abstractNumId w:val="81"/>
  </w:num>
  <w:num w:numId="89" w16cid:durableId="1387025233">
    <w:abstractNumId w:val="16"/>
  </w:num>
  <w:num w:numId="90" w16cid:durableId="398721347">
    <w:abstractNumId w:val="18"/>
  </w:num>
  <w:num w:numId="91" w16cid:durableId="33777160">
    <w:abstractNumId w:val="65"/>
  </w:num>
  <w:num w:numId="92" w16cid:durableId="1938174556">
    <w:abstractNumId w:val="71"/>
  </w:num>
  <w:num w:numId="93" w16cid:durableId="1019040496">
    <w:abstractNumId w:val="133"/>
  </w:num>
  <w:num w:numId="94" w16cid:durableId="364259445">
    <w:abstractNumId w:val="70"/>
  </w:num>
  <w:num w:numId="95" w16cid:durableId="484592921">
    <w:abstractNumId w:val="109"/>
  </w:num>
  <w:num w:numId="96" w16cid:durableId="567114734">
    <w:abstractNumId w:val="29"/>
  </w:num>
  <w:num w:numId="97" w16cid:durableId="1548878227">
    <w:abstractNumId w:val="73"/>
  </w:num>
  <w:num w:numId="98" w16cid:durableId="1053584378">
    <w:abstractNumId w:val="9"/>
  </w:num>
  <w:num w:numId="99" w16cid:durableId="434862166">
    <w:abstractNumId w:val="99"/>
  </w:num>
  <w:num w:numId="100" w16cid:durableId="1889994984">
    <w:abstractNumId w:val="74"/>
  </w:num>
  <w:num w:numId="101" w16cid:durableId="1772778455">
    <w:abstractNumId w:val="48"/>
  </w:num>
  <w:num w:numId="102" w16cid:durableId="325013143">
    <w:abstractNumId w:val="106"/>
  </w:num>
  <w:num w:numId="103" w16cid:durableId="1838960629">
    <w:abstractNumId w:val="24"/>
  </w:num>
  <w:num w:numId="104" w16cid:durableId="1828007887">
    <w:abstractNumId w:val="6"/>
  </w:num>
  <w:num w:numId="105" w16cid:durableId="1174301294">
    <w:abstractNumId w:val="122"/>
  </w:num>
  <w:num w:numId="106" w16cid:durableId="886794302">
    <w:abstractNumId w:val="19"/>
  </w:num>
  <w:num w:numId="107" w16cid:durableId="1231188845">
    <w:abstractNumId w:val="55"/>
  </w:num>
  <w:num w:numId="108" w16cid:durableId="1333029502">
    <w:abstractNumId w:val="105"/>
  </w:num>
  <w:num w:numId="109" w16cid:durableId="426267535">
    <w:abstractNumId w:val="0"/>
  </w:num>
  <w:num w:numId="110" w16cid:durableId="1341276070">
    <w:abstractNumId w:val="40"/>
  </w:num>
  <w:num w:numId="111" w16cid:durableId="1945921715">
    <w:abstractNumId w:val="135"/>
  </w:num>
  <w:num w:numId="112" w16cid:durableId="1587498423">
    <w:abstractNumId w:val="17"/>
  </w:num>
  <w:num w:numId="113" w16cid:durableId="1460880592">
    <w:abstractNumId w:val="96"/>
  </w:num>
  <w:num w:numId="114" w16cid:durableId="1821966938">
    <w:abstractNumId w:val="102"/>
  </w:num>
  <w:num w:numId="115" w16cid:durableId="1352952652">
    <w:abstractNumId w:val="116"/>
  </w:num>
  <w:num w:numId="116" w16cid:durableId="1879586398">
    <w:abstractNumId w:val="83"/>
  </w:num>
  <w:num w:numId="117" w16cid:durableId="88623143">
    <w:abstractNumId w:val="130"/>
  </w:num>
  <w:num w:numId="118" w16cid:durableId="612325755">
    <w:abstractNumId w:val="76"/>
  </w:num>
  <w:num w:numId="119" w16cid:durableId="1335260198">
    <w:abstractNumId w:val="57"/>
  </w:num>
  <w:num w:numId="120" w16cid:durableId="887380551">
    <w:abstractNumId w:val="15"/>
  </w:num>
  <w:num w:numId="121" w16cid:durableId="1490950252">
    <w:abstractNumId w:val="59"/>
  </w:num>
  <w:num w:numId="122" w16cid:durableId="501313768">
    <w:abstractNumId w:val="13"/>
  </w:num>
  <w:num w:numId="123" w16cid:durableId="111023973">
    <w:abstractNumId w:val="44"/>
  </w:num>
  <w:num w:numId="124" w16cid:durableId="1474176158">
    <w:abstractNumId w:val="10"/>
  </w:num>
  <w:num w:numId="125" w16cid:durableId="425856333">
    <w:abstractNumId w:val="63"/>
  </w:num>
  <w:num w:numId="126" w16cid:durableId="699818209">
    <w:abstractNumId w:val="107"/>
  </w:num>
  <w:num w:numId="127" w16cid:durableId="1529485756">
    <w:abstractNumId w:val="95"/>
  </w:num>
  <w:num w:numId="128" w16cid:durableId="387727673">
    <w:abstractNumId w:val="43"/>
  </w:num>
  <w:num w:numId="129" w16cid:durableId="1733625497">
    <w:abstractNumId w:val="27"/>
  </w:num>
  <w:num w:numId="130" w16cid:durableId="1150365900">
    <w:abstractNumId w:val="50"/>
  </w:num>
  <w:num w:numId="131" w16cid:durableId="1675839928">
    <w:abstractNumId w:val="58"/>
  </w:num>
  <w:num w:numId="132" w16cid:durableId="383216139">
    <w:abstractNumId w:val="28"/>
  </w:num>
  <w:num w:numId="133" w16cid:durableId="682977798">
    <w:abstractNumId w:val="49"/>
  </w:num>
  <w:num w:numId="134" w16cid:durableId="786197694">
    <w:abstractNumId w:val="101"/>
  </w:num>
  <w:num w:numId="135" w16cid:durableId="88264267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A66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2841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3D8E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4CD8"/>
    <w:rsid w:val="00055264"/>
    <w:rsid w:val="00055BE2"/>
    <w:rsid w:val="00056594"/>
    <w:rsid w:val="0005659A"/>
    <w:rsid w:val="00056CF7"/>
    <w:rsid w:val="00057899"/>
    <w:rsid w:val="000578E6"/>
    <w:rsid w:val="0006079B"/>
    <w:rsid w:val="000608D5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2E69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56CA"/>
    <w:rsid w:val="000961E2"/>
    <w:rsid w:val="000972C1"/>
    <w:rsid w:val="00097575"/>
    <w:rsid w:val="00097F4E"/>
    <w:rsid w:val="000A0533"/>
    <w:rsid w:val="000A2CE1"/>
    <w:rsid w:val="000A3071"/>
    <w:rsid w:val="000A333D"/>
    <w:rsid w:val="000A38B5"/>
    <w:rsid w:val="000A39A9"/>
    <w:rsid w:val="000A3D23"/>
    <w:rsid w:val="000A497B"/>
    <w:rsid w:val="000A4EAC"/>
    <w:rsid w:val="000A4F22"/>
    <w:rsid w:val="000A51A1"/>
    <w:rsid w:val="000A5726"/>
    <w:rsid w:val="000A6C73"/>
    <w:rsid w:val="000A7259"/>
    <w:rsid w:val="000A78CF"/>
    <w:rsid w:val="000A7D12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2AB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0E8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1CFA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2855"/>
    <w:rsid w:val="001335F4"/>
    <w:rsid w:val="00133F2A"/>
    <w:rsid w:val="001342E8"/>
    <w:rsid w:val="00134702"/>
    <w:rsid w:val="00135DD5"/>
    <w:rsid w:val="001371D9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05CC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868"/>
    <w:rsid w:val="00196A89"/>
    <w:rsid w:val="00197828"/>
    <w:rsid w:val="001A0226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4D69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966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3C87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691D"/>
    <w:rsid w:val="00227A3A"/>
    <w:rsid w:val="00230037"/>
    <w:rsid w:val="00230206"/>
    <w:rsid w:val="0023029E"/>
    <w:rsid w:val="00230BA6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3D27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AF6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25F4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2D7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1F87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26E7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1D3C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B99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057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8DD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283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4B38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19F"/>
    <w:rsid w:val="004F09E2"/>
    <w:rsid w:val="004F10C6"/>
    <w:rsid w:val="004F2158"/>
    <w:rsid w:val="004F231B"/>
    <w:rsid w:val="004F248E"/>
    <w:rsid w:val="004F2799"/>
    <w:rsid w:val="004F3A4D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32A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D64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753"/>
    <w:rsid w:val="00604B40"/>
    <w:rsid w:val="00605025"/>
    <w:rsid w:val="006050DD"/>
    <w:rsid w:val="0060614C"/>
    <w:rsid w:val="00606371"/>
    <w:rsid w:val="006070E4"/>
    <w:rsid w:val="006075E4"/>
    <w:rsid w:val="00607BA3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5A69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48E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0F76"/>
    <w:rsid w:val="0065138F"/>
    <w:rsid w:val="00652D59"/>
    <w:rsid w:val="00652EC5"/>
    <w:rsid w:val="00654428"/>
    <w:rsid w:val="0065452C"/>
    <w:rsid w:val="00654955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C65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2FC3"/>
    <w:rsid w:val="007236E0"/>
    <w:rsid w:val="00724BFF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2F01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0F2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256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5A4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012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27B6A"/>
    <w:rsid w:val="00930F15"/>
    <w:rsid w:val="00930F2B"/>
    <w:rsid w:val="00931A23"/>
    <w:rsid w:val="009326F1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132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A94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461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42CA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774B1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830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552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4A8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0DCA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5E4C"/>
    <w:rsid w:val="00BB62C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D79E6"/>
    <w:rsid w:val="00BD7B60"/>
    <w:rsid w:val="00BE110A"/>
    <w:rsid w:val="00BE1A3F"/>
    <w:rsid w:val="00BE2873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BF7A05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97A"/>
    <w:rsid w:val="00CD5F66"/>
    <w:rsid w:val="00CD6D9C"/>
    <w:rsid w:val="00CD780D"/>
    <w:rsid w:val="00CD795C"/>
    <w:rsid w:val="00CD7A3C"/>
    <w:rsid w:val="00CD7E2B"/>
    <w:rsid w:val="00CE0025"/>
    <w:rsid w:val="00CE14CE"/>
    <w:rsid w:val="00CE1830"/>
    <w:rsid w:val="00CE3044"/>
    <w:rsid w:val="00CE3F89"/>
    <w:rsid w:val="00CE4034"/>
    <w:rsid w:val="00CE4710"/>
    <w:rsid w:val="00CE4825"/>
    <w:rsid w:val="00CE4BC2"/>
    <w:rsid w:val="00CE5F39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63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1FC8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2E5C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40E"/>
    <w:rsid w:val="00DE0A7E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DC0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1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5A8A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67BB"/>
    <w:rsid w:val="00E57935"/>
    <w:rsid w:val="00E57969"/>
    <w:rsid w:val="00E608EC"/>
    <w:rsid w:val="00E60947"/>
    <w:rsid w:val="00E6199F"/>
    <w:rsid w:val="00E61E40"/>
    <w:rsid w:val="00E61F20"/>
    <w:rsid w:val="00E625C5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92E"/>
    <w:rsid w:val="00E71CB2"/>
    <w:rsid w:val="00E7302E"/>
    <w:rsid w:val="00E741CF"/>
    <w:rsid w:val="00E74CFC"/>
    <w:rsid w:val="00E756BE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C3A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13F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53B3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1D60"/>
    <w:rsid w:val="00F0206C"/>
    <w:rsid w:val="00F0321B"/>
    <w:rsid w:val="00F033FC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649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DBF"/>
    <w:rsid w:val="00F54ED6"/>
    <w:rsid w:val="00F55BC4"/>
    <w:rsid w:val="00F56298"/>
    <w:rsid w:val="00F5682A"/>
    <w:rsid w:val="00F57D0A"/>
    <w:rsid w:val="00F57ED4"/>
    <w:rsid w:val="00F60194"/>
    <w:rsid w:val="00F60225"/>
    <w:rsid w:val="00F60397"/>
    <w:rsid w:val="00F607CC"/>
    <w:rsid w:val="00F616B4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3C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1F7D"/>
    <w:rsid w:val="00FE2C72"/>
    <w:rsid w:val="00FE3933"/>
    <w:rsid w:val="00FE3B39"/>
    <w:rsid w:val="00FE3B8A"/>
    <w:rsid w:val="00FE4CC8"/>
    <w:rsid w:val="00FE4DD0"/>
    <w:rsid w:val="00FE4EEC"/>
    <w:rsid w:val="00FE5319"/>
    <w:rsid w:val="00FE63B7"/>
    <w:rsid w:val="00FE6CAF"/>
    <w:rsid w:val="00FF1CD2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  <w:style w:type="paragraph" w:customStyle="1" w:styleId="Default0">
    <w:name w:val="Default"/>
    <w:rsid w:val="001A022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tyl1Char">
    <w:name w:val="Styl1 Char"/>
    <w:basedOn w:val="Nadpis1Char"/>
    <w:rsid w:val="000A3D23"/>
    <w:rPr>
      <w:rFonts w:asciiTheme="majorHAnsi" w:eastAsiaTheme="majorEastAsia" w:hAnsiTheme="majorHAnsi" w:cstheme="majorBidi"/>
      <w:b w:val="0"/>
      <w:bCs w:val="0"/>
      <w:color w:val="262626" w:themeColor="text1" w:themeTint="D9"/>
      <w:sz w:val="32"/>
      <w:szCs w:val="32"/>
    </w:rPr>
  </w:style>
  <w:style w:type="paragraph" w:customStyle="1" w:styleId="bno">
    <w:name w:val="_bno"/>
    <w:basedOn w:val="Normln"/>
    <w:link w:val="bnoChar1"/>
    <w:rsid w:val="000A3D23"/>
    <w:pPr>
      <w:suppressAutoHyphens/>
      <w:spacing w:after="120" w:line="320" w:lineRule="atLeast"/>
      <w:ind w:left="72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bnoChar1">
    <w:name w:val="_bno Char1"/>
    <w:link w:val="bno"/>
    <w:rsid w:val="000A3D23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2D24-B1EF-4CC0-8E37-DFCC6E6E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867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Čížková Jaroslava (PKN-ZAK)</cp:lastModifiedBy>
  <cp:revision>26</cp:revision>
  <cp:lastPrinted>2018-10-15T06:15:00Z</cp:lastPrinted>
  <dcterms:created xsi:type="dcterms:W3CDTF">2020-01-10T08:26:00Z</dcterms:created>
  <dcterms:modified xsi:type="dcterms:W3CDTF">2025-10-02T22:08:00Z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